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BD" w:rsidRDefault="00E44D9B">
      <w:pPr>
        <w:spacing w:before="76"/>
        <w:ind w:left="4812" w:right="4060"/>
        <w:jc w:val="center"/>
        <w:rPr>
          <w:sz w:val="24"/>
          <w:szCs w:val="24"/>
        </w:rPr>
      </w:pPr>
      <w:r>
        <w:pict>
          <v:group id="_x0000_s1072" style="position:absolute;left:0;text-align:left;margin-left:26.25pt;margin-top:167.25pt;width:542.8pt;height:518.6pt;z-index:-251660800;mso-position-horizontal-relative:page;mso-position-vertical-relative:page" coordorigin="525,3345" coordsize="10856,10372">
            <v:shape id="_x0000_s1100" style="position:absolute;left:535;top:3355;width:10836;height:1126" coordorigin="535,3355" coordsize="10836,1126" path="m535,4481r10836,l11371,3355r-10836,l535,4481xe" fillcolor="#9cf" stroked="f">
              <v:path arrowok="t"/>
            </v:shape>
            <v:shape id="_x0000_s1099" style="position:absolute;left:643;top:3780;width:10620;height:276" coordorigin="643,3780" coordsize="10620,276" path="m643,4056r10620,l11263,3780r-10620,l643,4056xe" fillcolor="#9cf" stroked="f">
              <v:path arrowok="t"/>
            </v:shape>
            <v:shape id="_x0000_s1098" style="position:absolute;left:542;top:3353;width:10829;height:0" coordorigin="542,3353" coordsize="10829,0" path="m542,3353r10829,e" filled="f" strokeweight=".1196mm">
              <v:path arrowok="t"/>
            </v:shape>
            <v:shape id="_x0000_s1097" style="position:absolute;left:538;top:4483;width:5237;height:0" coordorigin="538,4483" coordsize="5237,0" path="m538,4483r5236,e" filled="f" strokeweight=".1196mm">
              <v:path arrowok="t"/>
            </v:shape>
            <v:shape id="_x0000_s1096" style="position:absolute;left:5779;top:4483;width:5592;height:0" coordorigin="5779,4483" coordsize="5592,0" path="m5779,4483r5592,e" filled="f" strokeweight=".1196mm">
              <v:path arrowok="t"/>
            </v:shape>
            <v:shape id="_x0000_s1095" style="position:absolute;left:538;top:5328;width:5237;height:0" coordorigin="538,5328" coordsize="5237,0" path="m538,5328r5236,e" filled="f" strokeweight=".34pt">
              <v:path arrowok="t"/>
            </v:shape>
            <v:shape id="_x0000_s1094" style="position:absolute;left:5779;top:5328;width:5592;height:0" coordorigin="5779,5328" coordsize="5592,0" path="m5779,5328r5592,e" filled="f" strokeweight=".34pt">
              <v:path arrowok="t"/>
            </v:shape>
            <v:shape id="_x0000_s1093" style="position:absolute;left:538;top:6689;width:5237;height:0" coordorigin="538,6689" coordsize="5237,0" path="m538,6689r5236,e" filled="f" strokeweight=".34pt">
              <v:path arrowok="t"/>
            </v:shape>
            <v:shape id="_x0000_s1092" style="position:absolute;left:5779;top:6689;width:5592;height:0" coordorigin="5779,6689" coordsize="5592,0" path="m5779,6689r5592,e" filled="f" strokeweight=".34pt">
              <v:path arrowok="t"/>
            </v:shape>
            <v:shape id="_x0000_s1091" style="position:absolute;left:538;top:7534;width:5237;height:0" coordorigin="538,7534" coordsize="5237,0" path="m538,7534r5236,e" filled="f" strokeweight=".34pt">
              <v:path arrowok="t"/>
            </v:shape>
            <v:shape id="_x0000_s1090" style="position:absolute;left:5779;top:7534;width:5592;height:0" coordorigin="5779,7534" coordsize="5592,0" path="m5779,7534r5592,e" filled="f" strokeweight=".34pt">
              <v:path arrowok="t"/>
            </v:shape>
            <v:shape id="_x0000_s1089" style="position:absolute;left:538;top:8378;width:5237;height:0" coordorigin="538,8378" coordsize="5237,0" path="m538,8378r5236,e" filled="f" strokeweight=".1196mm">
              <v:path arrowok="t"/>
            </v:shape>
            <v:shape id="_x0000_s1088" style="position:absolute;left:5779;top:8378;width:5592;height:0" coordorigin="5779,8378" coordsize="5592,0" path="m5779,8378r5592,e" filled="f" strokeweight=".1196mm">
              <v:path arrowok="t"/>
            </v:shape>
            <v:shape id="_x0000_s1087" style="position:absolute;left:538;top:9223;width:5237;height:0" coordorigin="538,9223" coordsize="5237,0" path="m538,9223r5236,e" filled="f" strokeweight=".34pt">
              <v:path arrowok="t"/>
            </v:shape>
            <v:shape id="_x0000_s1086" style="position:absolute;left:5779;top:9223;width:5592;height:0" coordorigin="5779,9223" coordsize="5592,0" path="m5779,9223r5592,e" filled="f" strokeweight=".34pt">
              <v:path arrowok="t"/>
            </v:shape>
            <v:shape id="_x0000_s1085" style="position:absolute;left:538;top:10068;width:5237;height:0" coordorigin="538,10068" coordsize="5237,0" path="m538,10068r5236,e" filled="f" strokeweight=".34pt">
              <v:path arrowok="t"/>
            </v:shape>
            <v:shape id="_x0000_s1084" style="position:absolute;left:5779;top:10068;width:5592;height:0" coordorigin="5779,10068" coordsize="5592,0" path="m5779,10068r5592,e" filled="f" strokeweight=".34pt">
              <v:path arrowok="t"/>
            </v:shape>
            <v:shape id="_x0000_s1083" style="position:absolute;left:538;top:10913;width:5237;height:0" coordorigin="538,10913" coordsize="5237,0" path="m538,10913r5236,e" filled="f" strokeweight=".1196mm">
              <v:path arrowok="t"/>
            </v:shape>
            <v:shape id="_x0000_s1082" style="position:absolute;left:5779;top:10913;width:5592;height:0" coordorigin="5779,10913" coordsize="5592,0" path="m5779,10913r5592,e" filled="f" strokeweight=".1196mm">
              <v:path arrowok="t"/>
            </v:shape>
            <v:shape id="_x0000_s1081" style="position:absolute;left:538;top:11758;width:5237;height:0" coordorigin="538,11758" coordsize="5237,0" path="m538,11758r5236,e" filled="f" strokeweight=".34pt">
              <v:path arrowok="t"/>
            </v:shape>
            <v:shape id="_x0000_s1080" style="position:absolute;left:5779;top:11758;width:5592;height:0" coordorigin="5779,11758" coordsize="5592,0" path="m5779,11758r5592,e" filled="f" strokeweight=".34pt">
              <v:path arrowok="t"/>
            </v:shape>
            <v:shape id="_x0000_s1079" style="position:absolute;left:538;top:12602;width:5237;height:0" coordorigin="538,12602" coordsize="5237,0" path="m538,12602r5236,e" filled="f" strokeweight=".34pt">
              <v:path arrowok="t"/>
            </v:shape>
            <v:shape id="_x0000_s1078" style="position:absolute;left:5779;top:12602;width:5592;height:0" coordorigin="5779,12602" coordsize="5592,0" path="m5779,12602r5592,e" filled="f" strokeweight=".34pt">
              <v:path arrowok="t"/>
            </v:shape>
            <v:shape id="_x0000_s1077" style="position:absolute;left:536;top:3350;width:0;height:10363" coordorigin="536,3350" coordsize="0,10363" path="m536,3350r,10364e" filled="f" strokeweight=".34pt">
              <v:path arrowok="t"/>
            </v:shape>
            <v:shape id="_x0000_s1076" style="position:absolute;left:538;top:13711;width:5237;height:0" coordorigin="538,13711" coordsize="5237,0" path="m538,13711r5236,e" filled="f" strokeweight=".34pt">
              <v:path arrowok="t"/>
            </v:shape>
            <v:shape id="_x0000_s1075" style="position:absolute;left:5777;top:4481;width:0;height:9233" coordorigin="5777,4481" coordsize="0,9233" path="m5777,4481r,9233e" filled="f" strokeweight=".34pt">
              <v:path arrowok="t"/>
            </v:shape>
            <v:shape id="_x0000_s1074" style="position:absolute;left:5779;top:13711;width:5592;height:0" coordorigin="5779,13711" coordsize="5592,0" path="m5779,13711r5592,e" filled="f" strokeweight=".34pt">
              <v:path arrowok="t"/>
            </v:shape>
            <v:shape id="_x0000_s1073" style="position:absolute;left:11374;top:3350;width:0;height:10363" coordorigin="11374,3350" coordsize="0,10363" path="m11374,3350r,10364e" filled="f" strokeweight=".34pt">
              <v:path arrowok="t"/>
            </v:shape>
            <w10:wrap anchorx="page" anchory="page"/>
          </v:group>
        </w:pict>
      </w:r>
      <w:proofErr w:type="spellStart"/>
      <w:proofErr w:type="gramStart"/>
      <w:r w:rsidR="006C64DD">
        <w:rPr>
          <w:b/>
          <w:sz w:val="24"/>
          <w:szCs w:val="24"/>
        </w:rPr>
        <w:t>Obrazac</w:t>
      </w:r>
      <w:proofErr w:type="spellEnd"/>
      <w:r w:rsidR="006C64DD">
        <w:rPr>
          <w:b/>
          <w:sz w:val="24"/>
          <w:szCs w:val="24"/>
        </w:rPr>
        <w:t xml:space="preserve"> 1.</w:t>
      </w:r>
      <w:proofErr w:type="gramEnd"/>
    </w:p>
    <w:p w:rsidR="002E28BD" w:rsidRDefault="002E28BD">
      <w:pPr>
        <w:spacing w:before="16" w:line="260" w:lineRule="exact"/>
        <w:rPr>
          <w:sz w:val="26"/>
          <w:szCs w:val="26"/>
        </w:rPr>
      </w:pPr>
    </w:p>
    <w:p w:rsidR="002E28BD" w:rsidRDefault="006C64DD" w:rsidP="00852A91">
      <w:pPr>
        <w:ind w:left="1903" w:right="1151"/>
        <w:jc w:val="center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Zahtjev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sufinansiranje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projekat</w:t>
      </w:r>
      <w:r w:rsidR="00852A91">
        <w:rPr>
          <w:b/>
          <w:sz w:val="24"/>
          <w:szCs w:val="24"/>
        </w:rPr>
        <w:t>a</w:t>
      </w:r>
      <w:proofErr w:type="spellEnd"/>
      <w:r w:rsidR="00227144">
        <w:rPr>
          <w:b/>
          <w:sz w:val="24"/>
          <w:szCs w:val="24"/>
        </w:rPr>
        <w:t>/</w:t>
      </w:r>
      <w:proofErr w:type="spellStart"/>
      <w:r w:rsidR="00227144">
        <w:rPr>
          <w:b/>
          <w:sz w:val="24"/>
          <w:szCs w:val="24"/>
        </w:rPr>
        <w:t>manifestacija</w:t>
      </w:r>
      <w:proofErr w:type="spellEnd"/>
      <w:r w:rsidR="00852A91">
        <w:rPr>
          <w:b/>
          <w:sz w:val="24"/>
          <w:szCs w:val="24"/>
        </w:rPr>
        <w:t xml:space="preserve"> u </w:t>
      </w:r>
      <w:proofErr w:type="spellStart"/>
      <w:r w:rsidR="00852A91">
        <w:rPr>
          <w:b/>
          <w:sz w:val="24"/>
          <w:szCs w:val="24"/>
        </w:rPr>
        <w:t>cilju</w:t>
      </w:r>
      <w:proofErr w:type="spellEnd"/>
      <w:r w:rsidR="00852A91">
        <w:rPr>
          <w:b/>
          <w:sz w:val="24"/>
          <w:szCs w:val="24"/>
        </w:rPr>
        <w:t xml:space="preserve"> </w:t>
      </w:r>
      <w:proofErr w:type="spellStart"/>
      <w:r w:rsidR="00852A91">
        <w:rPr>
          <w:b/>
          <w:sz w:val="24"/>
          <w:szCs w:val="24"/>
        </w:rPr>
        <w:t>unapređenja</w:t>
      </w:r>
      <w:proofErr w:type="spellEnd"/>
      <w:r w:rsidR="00852A91">
        <w:rPr>
          <w:b/>
          <w:sz w:val="24"/>
          <w:szCs w:val="24"/>
        </w:rPr>
        <w:t xml:space="preserve"> </w:t>
      </w:r>
      <w:proofErr w:type="spellStart"/>
      <w:r w:rsidR="00852A91">
        <w:rPr>
          <w:b/>
          <w:sz w:val="24"/>
          <w:szCs w:val="24"/>
        </w:rPr>
        <w:t>turizma</w:t>
      </w:r>
      <w:proofErr w:type="spellEnd"/>
      <w:r w:rsidR="00852A91">
        <w:rPr>
          <w:b/>
          <w:sz w:val="24"/>
          <w:szCs w:val="24"/>
        </w:rPr>
        <w:t xml:space="preserve"> </w:t>
      </w:r>
      <w:proofErr w:type="spellStart"/>
      <w:r w:rsidR="00852A91">
        <w:rPr>
          <w:b/>
          <w:sz w:val="24"/>
          <w:szCs w:val="24"/>
        </w:rPr>
        <w:t>Grada</w:t>
      </w:r>
      <w:proofErr w:type="spellEnd"/>
      <w:r w:rsidR="00852A91">
        <w:rPr>
          <w:b/>
          <w:sz w:val="24"/>
          <w:szCs w:val="24"/>
        </w:rPr>
        <w:t xml:space="preserve"> </w:t>
      </w:r>
      <w:proofErr w:type="spellStart"/>
      <w:r w:rsidR="00852A91">
        <w:rPr>
          <w:b/>
          <w:sz w:val="24"/>
          <w:szCs w:val="24"/>
        </w:rPr>
        <w:t>Gračanica</w:t>
      </w:r>
      <w:proofErr w:type="spellEnd"/>
      <w:r w:rsidR="00852A91">
        <w:rPr>
          <w:b/>
          <w:sz w:val="24"/>
          <w:szCs w:val="24"/>
        </w:rPr>
        <w:t>.</w:t>
      </w:r>
      <w:proofErr w:type="gramEnd"/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2E28BD">
      <w:pPr>
        <w:spacing w:before="14" w:line="220" w:lineRule="exact"/>
        <w:rPr>
          <w:sz w:val="22"/>
          <w:szCs w:val="22"/>
        </w:rPr>
      </w:pPr>
    </w:p>
    <w:p w:rsidR="002E28BD" w:rsidRDefault="006C64DD">
      <w:pPr>
        <w:spacing w:before="29" w:line="260" w:lineRule="exact"/>
        <w:ind w:left="3401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Osnovni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podaci</w:t>
      </w:r>
      <w:proofErr w:type="spellEnd"/>
      <w:r>
        <w:rPr>
          <w:b/>
          <w:position w:val="-1"/>
          <w:sz w:val="24"/>
          <w:szCs w:val="24"/>
        </w:rPr>
        <w:t xml:space="preserve"> o </w:t>
      </w:r>
      <w:proofErr w:type="spellStart"/>
      <w:r>
        <w:rPr>
          <w:b/>
          <w:position w:val="-1"/>
          <w:sz w:val="24"/>
          <w:szCs w:val="24"/>
        </w:rPr>
        <w:t>podnositelju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zahtjeva</w:t>
      </w:r>
      <w:proofErr w:type="spellEnd"/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2E28BD">
      <w:pPr>
        <w:spacing w:before="6" w:line="280" w:lineRule="exact"/>
        <w:rPr>
          <w:sz w:val="28"/>
          <w:szCs w:val="28"/>
        </w:rPr>
      </w:pPr>
    </w:p>
    <w:p w:rsidR="002E28BD" w:rsidRDefault="006C64DD">
      <w:pPr>
        <w:spacing w:before="29" w:line="260" w:lineRule="exact"/>
        <w:ind w:left="103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Podnosilac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zahtjeva</w:t>
      </w:r>
      <w:proofErr w:type="spellEnd"/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2E28BD">
      <w:pPr>
        <w:spacing w:before="20" w:line="240" w:lineRule="exact"/>
        <w:rPr>
          <w:sz w:val="24"/>
          <w:szCs w:val="24"/>
        </w:rPr>
      </w:pPr>
    </w:p>
    <w:p w:rsidR="002E28BD" w:rsidRDefault="006C64DD">
      <w:pPr>
        <w:spacing w:before="29"/>
        <w:ind w:left="10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Status  </w:t>
      </w:r>
      <w:proofErr w:type="spellStart"/>
      <w:r>
        <w:rPr>
          <w:b/>
          <w:sz w:val="24"/>
          <w:szCs w:val="24"/>
        </w:rPr>
        <w:t>podnosioca</w:t>
      </w:r>
      <w:proofErr w:type="spellEnd"/>
      <w:proofErr w:type="gramEnd"/>
      <w:r>
        <w:rPr>
          <w:b/>
          <w:sz w:val="24"/>
          <w:szCs w:val="24"/>
        </w:rPr>
        <w:t xml:space="preserve">  (  </w:t>
      </w:r>
      <w:proofErr w:type="spellStart"/>
      <w:r>
        <w:rPr>
          <w:sz w:val="24"/>
          <w:szCs w:val="24"/>
        </w:rPr>
        <w:t>pravna</w:t>
      </w:r>
      <w:proofErr w:type="spellEnd"/>
      <w:r>
        <w:rPr>
          <w:sz w:val="24"/>
          <w:szCs w:val="24"/>
        </w:rPr>
        <w:t xml:space="preserve">  /  </w:t>
      </w:r>
      <w:proofErr w:type="spellStart"/>
      <w:r>
        <w:rPr>
          <w:sz w:val="24"/>
          <w:szCs w:val="24"/>
        </w:rPr>
        <w:t>fizička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osoba</w:t>
      </w:r>
      <w:proofErr w:type="spellEnd"/>
      <w:r>
        <w:rPr>
          <w:sz w:val="24"/>
          <w:szCs w:val="24"/>
        </w:rPr>
        <w:t xml:space="preserve">;  </w:t>
      </w:r>
      <w:proofErr w:type="spellStart"/>
      <w:r>
        <w:rPr>
          <w:sz w:val="24"/>
          <w:szCs w:val="24"/>
        </w:rPr>
        <w:t>vrsta</w:t>
      </w:r>
      <w:proofErr w:type="spellEnd"/>
    </w:p>
    <w:p w:rsidR="002E28BD" w:rsidRDefault="006C64DD">
      <w:pPr>
        <w:spacing w:line="260" w:lineRule="exact"/>
        <w:ind w:left="103"/>
        <w:rPr>
          <w:sz w:val="24"/>
          <w:szCs w:val="24"/>
        </w:rPr>
      </w:pPr>
      <w:proofErr w:type="spellStart"/>
      <w:proofErr w:type="gramStart"/>
      <w:r>
        <w:rPr>
          <w:position w:val="-1"/>
          <w:sz w:val="24"/>
          <w:szCs w:val="24"/>
        </w:rPr>
        <w:t>registrovane</w:t>
      </w:r>
      <w:proofErr w:type="spellEnd"/>
      <w:proofErr w:type="gram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djelatnosti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koju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obavlja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)</w:t>
      </w:r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2E28BD">
      <w:pPr>
        <w:spacing w:before="10" w:line="260" w:lineRule="exact"/>
        <w:rPr>
          <w:sz w:val="26"/>
          <w:szCs w:val="26"/>
        </w:rPr>
      </w:pPr>
    </w:p>
    <w:p w:rsidR="002E28BD" w:rsidRDefault="006C64DD">
      <w:pPr>
        <w:spacing w:before="29" w:line="260" w:lineRule="exact"/>
        <w:ind w:left="103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Adresa</w:t>
      </w:r>
      <w:proofErr w:type="spellEnd"/>
      <w:r>
        <w:rPr>
          <w:b/>
          <w:position w:val="-1"/>
          <w:sz w:val="24"/>
          <w:szCs w:val="24"/>
        </w:rPr>
        <w:t>/</w:t>
      </w:r>
      <w:proofErr w:type="spellStart"/>
      <w:r>
        <w:rPr>
          <w:b/>
          <w:position w:val="-1"/>
          <w:sz w:val="24"/>
          <w:szCs w:val="24"/>
        </w:rPr>
        <w:t>sjedište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podnosioca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zahtjeva</w:t>
      </w:r>
      <w:proofErr w:type="spellEnd"/>
    </w:p>
    <w:p w:rsidR="002E28BD" w:rsidRDefault="002E28BD">
      <w:pPr>
        <w:spacing w:before="5" w:line="140" w:lineRule="exact"/>
        <w:rPr>
          <w:sz w:val="14"/>
          <w:szCs w:val="14"/>
        </w:rPr>
      </w:pPr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6C64DD">
      <w:pPr>
        <w:spacing w:before="29" w:line="260" w:lineRule="exact"/>
        <w:ind w:left="103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Telefon</w:t>
      </w:r>
      <w:proofErr w:type="spellEnd"/>
      <w:r>
        <w:rPr>
          <w:b/>
          <w:position w:val="-1"/>
          <w:sz w:val="24"/>
          <w:szCs w:val="24"/>
        </w:rPr>
        <w:t xml:space="preserve"> / </w:t>
      </w:r>
      <w:proofErr w:type="spellStart"/>
      <w:r>
        <w:rPr>
          <w:b/>
          <w:position w:val="-1"/>
          <w:sz w:val="24"/>
          <w:szCs w:val="24"/>
        </w:rPr>
        <w:t>faks</w:t>
      </w:r>
      <w:proofErr w:type="spellEnd"/>
      <w:r>
        <w:rPr>
          <w:b/>
          <w:position w:val="-1"/>
          <w:sz w:val="24"/>
          <w:szCs w:val="24"/>
        </w:rPr>
        <w:t xml:space="preserve"> / </w:t>
      </w:r>
      <w:proofErr w:type="spellStart"/>
      <w:r>
        <w:rPr>
          <w:b/>
          <w:position w:val="-1"/>
          <w:sz w:val="24"/>
          <w:szCs w:val="24"/>
        </w:rPr>
        <w:t>mobitel</w:t>
      </w:r>
      <w:proofErr w:type="spellEnd"/>
    </w:p>
    <w:p w:rsidR="002E28BD" w:rsidRDefault="002E28BD">
      <w:pPr>
        <w:spacing w:before="7" w:line="140" w:lineRule="exact"/>
        <w:rPr>
          <w:sz w:val="14"/>
          <w:szCs w:val="14"/>
        </w:rPr>
      </w:pPr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6C64DD">
      <w:pPr>
        <w:spacing w:before="29" w:line="260" w:lineRule="exact"/>
        <w:ind w:left="103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E-mail / Internet </w:t>
      </w:r>
      <w:proofErr w:type="spellStart"/>
      <w:r>
        <w:rPr>
          <w:b/>
          <w:position w:val="-1"/>
          <w:sz w:val="24"/>
          <w:szCs w:val="24"/>
        </w:rPr>
        <w:t>adresa</w:t>
      </w:r>
      <w:proofErr w:type="spellEnd"/>
    </w:p>
    <w:p w:rsidR="002E28BD" w:rsidRDefault="002E28BD">
      <w:pPr>
        <w:spacing w:before="5" w:line="140" w:lineRule="exact"/>
        <w:rPr>
          <w:sz w:val="14"/>
          <w:szCs w:val="14"/>
        </w:rPr>
      </w:pPr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6C64DD">
      <w:pPr>
        <w:spacing w:before="29" w:line="260" w:lineRule="exact"/>
        <w:ind w:left="103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ID BROJ</w:t>
      </w:r>
    </w:p>
    <w:p w:rsidR="002E28BD" w:rsidRDefault="002E28BD">
      <w:pPr>
        <w:spacing w:before="5" w:line="140" w:lineRule="exact"/>
        <w:rPr>
          <w:sz w:val="14"/>
          <w:szCs w:val="14"/>
        </w:rPr>
      </w:pPr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6C64DD">
      <w:pPr>
        <w:spacing w:before="29" w:line="260" w:lineRule="exact"/>
        <w:ind w:left="103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Matični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broj</w:t>
      </w:r>
      <w:proofErr w:type="spellEnd"/>
    </w:p>
    <w:p w:rsidR="002E28BD" w:rsidRDefault="002E28BD">
      <w:pPr>
        <w:spacing w:before="5" w:line="140" w:lineRule="exact"/>
        <w:rPr>
          <w:sz w:val="14"/>
          <w:szCs w:val="14"/>
        </w:rPr>
      </w:pPr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6C64DD">
      <w:pPr>
        <w:spacing w:before="29" w:line="260" w:lineRule="exact"/>
        <w:ind w:left="103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Poslovni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račun</w:t>
      </w:r>
      <w:proofErr w:type="spellEnd"/>
      <w:r>
        <w:rPr>
          <w:b/>
          <w:position w:val="-1"/>
          <w:sz w:val="24"/>
          <w:szCs w:val="24"/>
        </w:rPr>
        <w:t xml:space="preserve">; </w:t>
      </w:r>
      <w:proofErr w:type="spellStart"/>
      <w:proofErr w:type="gramStart"/>
      <w:r>
        <w:rPr>
          <w:b/>
          <w:position w:val="-1"/>
          <w:sz w:val="24"/>
          <w:szCs w:val="24"/>
        </w:rPr>
        <w:t>banka</w:t>
      </w:r>
      <w:proofErr w:type="spellEnd"/>
      <w:proofErr w:type="gramEnd"/>
    </w:p>
    <w:p w:rsidR="002E28BD" w:rsidRDefault="002E28BD">
      <w:pPr>
        <w:spacing w:before="5" w:line="140" w:lineRule="exact"/>
        <w:rPr>
          <w:sz w:val="14"/>
          <w:szCs w:val="14"/>
        </w:rPr>
      </w:pPr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6C64DD">
      <w:pPr>
        <w:spacing w:before="29" w:line="260" w:lineRule="exact"/>
        <w:ind w:left="103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Godine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poslovanja</w:t>
      </w:r>
      <w:proofErr w:type="spellEnd"/>
      <w:r>
        <w:rPr>
          <w:b/>
          <w:position w:val="-1"/>
          <w:sz w:val="24"/>
          <w:szCs w:val="24"/>
        </w:rPr>
        <w:t>/</w:t>
      </w:r>
      <w:proofErr w:type="spellStart"/>
      <w:r>
        <w:rPr>
          <w:b/>
          <w:position w:val="-1"/>
          <w:sz w:val="24"/>
          <w:szCs w:val="24"/>
        </w:rPr>
        <w:t>rada</w:t>
      </w:r>
      <w:proofErr w:type="spellEnd"/>
    </w:p>
    <w:p w:rsidR="002E28BD" w:rsidRDefault="002E28BD">
      <w:pPr>
        <w:spacing w:before="8" w:line="120" w:lineRule="exact"/>
        <w:rPr>
          <w:sz w:val="13"/>
          <w:szCs w:val="13"/>
        </w:rPr>
      </w:pPr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6C64DD">
      <w:pPr>
        <w:spacing w:before="29"/>
        <w:ind w:left="103"/>
        <w:rPr>
          <w:sz w:val="24"/>
          <w:szCs w:val="24"/>
        </w:rPr>
      </w:pPr>
      <w:r>
        <w:rPr>
          <w:b/>
          <w:sz w:val="24"/>
          <w:szCs w:val="24"/>
        </w:rPr>
        <w:t xml:space="preserve">Da li </w:t>
      </w:r>
      <w:proofErr w:type="spellStart"/>
      <w:r>
        <w:rPr>
          <w:b/>
          <w:sz w:val="24"/>
          <w:szCs w:val="24"/>
        </w:rPr>
        <w:t>ste</w:t>
      </w:r>
      <w:proofErr w:type="spellEnd"/>
      <w:r>
        <w:rPr>
          <w:b/>
          <w:sz w:val="24"/>
          <w:szCs w:val="24"/>
        </w:rPr>
        <w:t xml:space="preserve"> u </w:t>
      </w:r>
      <w:proofErr w:type="spellStart"/>
      <w:r>
        <w:rPr>
          <w:b/>
          <w:sz w:val="24"/>
          <w:szCs w:val="24"/>
        </w:rPr>
        <w:t>protekloj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godini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koristili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sredstva</w:t>
      </w:r>
      <w:proofErr w:type="spellEnd"/>
    </w:p>
    <w:p w:rsidR="002E28BD" w:rsidRDefault="00852A91">
      <w:pPr>
        <w:ind w:left="103"/>
        <w:rPr>
          <w:sz w:val="24"/>
          <w:szCs w:val="24"/>
        </w:rPr>
        <w:sectPr w:rsidR="002E28BD">
          <w:footerReference w:type="default" r:id="rId8"/>
          <w:pgSz w:w="11920" w:h="16840"/>
          <w:pgMar w:top="1320" w:right="1300" w:bottom="280" w:left="540" w:header="0" w:footer="1040" w:gutter="0"/>
          <w:pgNumType w:start="2"/>
          <w:cols w:space="720"/>
        </w:sectPr>
      </w:pPr>
      <w:proofErr w:type="spellStart"/>
      <w:proofErr w:type="gramStart"/>
      <w:r>
        <w:rPr>
          <w:b/>
          <w:sz w:val="24"/>
          <w:szCs w:val="24"/>
        </w:rPr>
        <w:t>TzGG</w:t>
      </w:r>
      <w:proofErr w:type="spellEnd"/>
      <w:r w:rsidR="006C64DD">
        <w:rPr>
          <w:b/>
          <w:sz w:val="24"/>
          <w:szCs w:val="24"/>
        </w:rPr>
        <w:t xml:space="preserve"> ,</w:t>
      </w:r>
      <w:proofErr w:type="gramEnd"/>
      <w:r w:rsidR="006C64DD">
        <w:rPr>
          <w:b/>
          <w:sz w:val="24"/>
          <w:szCs w:val="24"/>
        </w:rPr>
        <w:t xml:space="preserve"> u </w:t>
      </w:r>
      <w:proofErr w:type="spellStart"/>
      <w:r w:rsidR="006C64DD">
        <w:rPr>
          <w:b/>
          <w:sz w:val="24"/>
          <w:szCs w:val="24"/>
        </w:rPr>
        <w:t>kom</w:t>
      </w:r>
      <w:proofErr w:type="spellEnd"/>
      <w:r w:rsidR="006C64DD">
        <w:rPr>
          <w:b/>
          <w:sz w:val="24"/>
          <w:szCs w:val="24"/>
        </w:rPr>
        <w:t xml:space="preserve"> </w:t>
      </w:r>
      <w:proofErr w:type="spellStart"/>
      <w:r w:rsidR="006C64DD">
        <w:rPr>
          <w:b/>
          <w:sz w:val="24"/>
          <w:szCs w:val="24"/>
        </w:rPr>
        <w:t>iznosu</w:t>
      </w:r>
      <w:proofErr w:type="spellEnd"/>
      <w:r w:rsidR="006C64DD">
        <w:rPr>
          <w:b/>
          <w:sz w:val="24"/>
          <w:szCs w:val="24"/>
        </w:rPr>
        <w:t xml:space="preserve"> i da li </w:t>
      </w:r>
      <w:proofErr w:type="spellStart"/>
      <w:r w:rsidR="006C64DD">
        <w:rPr>
          <w:b/>
          <w:sz w:val="24"/>
          <w:szCs w:val="24"/>
        </w:rPr>
        <w:t>ste</w:t>
      </w:r>
      <w:proofErr w:type="spellEnd"/>
      <w:r w:rsidR="006C64DD">
        <w:rPr>
          <w:b/>
          <w:sz w:val="24"/>
          <w:szCs w:val="24"/>
        </w:rPr>
        <w:t xml:space="preserve"> </w:t>
      </w:r>
      <w:proofErr w:type="spellStart"/>
      <w:r w:rsidR="006C64DD">
        <w:rPr>
          <w:b/>
          <w:sz w:val="24"/>
          <w:szCs w:val="24"/>
        </w:rPr>
        <w:t>ista</w:t>
      </w:r>
      <w:proofErr w:type="spellEnd"/>
      <w:r w:rsidR="006C64DD">
        <w:rPr>
          <w:b/>
          <w:sz w:val="24"/>
          <w:szCs w:val="24"/>
        </w:rPr>
        <w:t xml:space="preserve"> </w:t>
      </w:r>
      <w:proofErr w:type="spellStart"/>
      <w:r w:rsidR="006C64DD">
        <w:rPr>
          <w:b/>
          <w:sz w:val="24"/>
          <w:szCs w:val="24"/>
        </w:rPr>
        <w:t>opravdali</w:t>
      </w:r>
      <w:proofErr w:type="spellEnd"/>
    </w:p>
    <w:p w:rsidR="002E28BD" w:rsidRDefault="00E44D9B">
      <w:pPr>
        <w:spacing w:before="10" w:line="120" w:lineRule="exact"/>
        <w:rPr>
          <w:sz w:val="12"/>
          <w:szCs w:val="12"/>
        </w:rPr>
      </w:pPr>
      <w:r>
        <w:lastRenderedPageBreak/>
        <w:pict>
          <v:group id="_x0000_s1038" style="position:absolute;margin-left:26.25pt;margin-top:70.7pt;width:542.8pt;height:668.9pt;z-index:-251659776;mso-position-horizontal-relative:page;mso-position-vertical-relative:page" coordorigin="525,1414" coordsize="10856,13378">
            <v:shape id="_x0000_s1071" style="position:absolute;left:540;top:1428;width:10826;height:840" coordorigin="540,1428" coordsize="10826,840" path="m540,2268r10826,l11366,1428r-10826,l540,2268xe" fillcolor="#9cf" stroked="f">
              <v:path arrowok="t"/>
            </v:shape>
            <v:shape id="_x0000_s1070" style="position:absolute;left:641;top:1711;width:10622;height:274" coordorigin="641,1711" coordsize="10622,274" path="m641,1985r10622,l11263,1711r-10622,l641,1985xe" fillcolor="#9cf" stroked="f">
              <v:path arrowok="t"/>
            </v:shape>
            <v:shape id="_x0000_s1069" style="position:absolute;left:540;top:1423;width:10829;height:0" coordorigin="540,1423" coordsize="10829,0" path="m540,1423r10829,e" filled="f" strokeweight=".20497mm">
              <v:path arrowok="t"/>
            </v:shape>
            <v:shape id="_x0000_s1068" style="position:absolute;left:540;top:2273;width:10;height:0" coordorigin="540,2273" coordsize="10,0" path="m540,2273r10,e" filled="f" strokeweight=".20497mm">
              <v:path arrowok="t"/>
            </v:shape>
            <v:shape id="_x0000_s1067" style="position:absolute;left:550;top:2273;width:5225;height:0" coordorigin="550,2273" coordsize="5225,0" path="m550,2273r5224,e" filled="f" strokeweight=".20497mm">
              <v:path arrowok="t"/>
            </v:shape>
            <v:shape id="_x0000_s1066" style="position:absolute;left:5784;top:2273;width:5585;height:0" coordorigin="5784,2273" coordsize="5585,0" path="m5784,2273r5585,e" filled="f" strokeweight=".20497mm">
              <v:path arrowok="t"/>
            </v:shape>
            <v:shape id="_x0000_s1065" style="position:absolute;left:538;top:3302;width:5237;height:0" coordorigin="538,3302" coordsize="5237,0" path="m538,3302r5236,e" filled="f" strokeweight=".20497mm">
              <v:path arrowok="t"/>
            </v:shape>
            <v:shape id="_x0000_s1064" style="position:absolute;left:5774;top:3302;width:10;height:0" coordorigin="5774,3302" coordsize="10,0" path="m5774,3302r10,e" filled="f" strokeweight=".20497mm">
              <v:path arrowok="t"/>
            </v:shape>
            <v:shape id="_x0000_s1063" style="position:absolute;left:5784;top:3302;width:5587;height:0" coordorigin="5784,3302" coordsize="5587,0" path="m5784,3302r5587,e" filled="f" strokeweight=".20497mm">
              <v:path arrowok="t"/>
            </v:shape>
            <v:shape id="_x0000_s1062" style="position:absolute;left:538;top:4543;width:5237;height:0" coordorigin="538,4543" coordsize="5237,0" path="m538,4543r5236,e" filled="f" strokeweight=".34pt">
              <v:path arrowok="t"/>
            </v:shape>
            <v:shape id="_x0000_s1061" style="position:absolute;left:5779;top:4543;width:5592;height:0" coordorigin="5779,4543" coordsize="5592,0" path="m5779,4543r5592,e" filled="f" strokeweight=".34pt">
              <v:path arrowok="t"/>
            </v:shape>
            <v:shape id="_x0000_s1060" style="position:absolute;left:538;top:6110;width:5237;height:0" coordorigin="538,6110" coordsize="5237,0" path="m538,6110r5236,e" filled="f" strokeweight=".1196mm">
              <v:path arrowok="t"/>
            </v:shape>
            <v:shape id="_x0000_s1059" style="position:absolute;left:5779;top:6110;width:5592;height:0" coordorigin="5779,6110" coordsize="5592,0" path="m5779,6110r5592,e" filled="f" strokeweight=".1196mm">
              <v:path arrowok="t"/>
            </v:shape>
            <v:shape id="_x0000_s1058" style="position:absolute;left:538;top:8599;width:5237;height:0" coordorigin="538,8599" coordsize="5237,0" path="m538,8599r5236,e" filled="f" strokeweight=".34pt">
              <v:path arrowok="t"/>
            </v:shape>
            <v:shape id="_x0000_s1057" style="position:absolute;left:5779;top:8599;width:5592;height:0" coordorigin="5779,8599" coordsize="5592,0" path="m5779,8599r5592,e" filled="f" strokeweight=".34pt">
              <v:path arrowok="t"/>
            </v:shape>
            <v:shape id="_x0000_s1056" style="position:absolute;left:538;top:9955;width:5237;height:0" coordorigin="538,9955" coordsize="5237,0" path="m538,9955r5236,e" filled="f" strokeweight=".1196mm">
              <v:path arrowok="t"/>
            </v:shape>
            <v:shape id="_x0000_s1055" style="position:absolute;left:5779;top:9955;width:5592;height:0" coordorigin="5779,9955" coordsize="5592,0" path="m5779,9955r5592,e" filled="f" strokeweight=".1196mm">
              <v:path arrowok="t"/>
            </v:shape>
            <v:shape id="_x0000_s1054" style="position:absolute;left:5777;top:2268;width:0;height:9043" coordorigin="5777,2268" coordsize="0,9043" path="m5777,2268r,9043e" filled="f" strokeweight=".48pt">
              <v:path arrowok="t"/>
            </v:shape>
            <v:shape id="_x0000_s1053" style="position:absolute;left:535;top:11311;width:10836;height:840" coordorigin="535,11311" coordsize="10836,840" path="m535,12151r10836,l11371,11311r-10836,l535,12151xe" fillcolor="#9cf" stroked="f">
              <v:path arrowok="t"/>
            </v:shape>
            <v:shape id="_x0000_s1052" style="position:absolute;left:643;top:11592;width:10620;height:276" coordorigin="643,11592" coordsize="10620,276" path="m643,11868r10620,l11263,11592r-10620,l643,11868xe" fillcolor="#9cf" stroked="f">
              <v:path arrowok="t"/>
            </v:shape>
            <v:shape id="_x0000_s1051" style="position:absolute;left:538;top:11309;width:5237;height:0" coordorigin="538,11309" coordsize="5237,0" path="m538,11309r5236,e" filled="f" strokeweight=".1196mm">
              <v:path arrowok="t"/>
            </v:shape>
            <v:shape id="_x0000_s1050" style="position:absolute;left:5779;top:11309;width:5592;height:0" coordorigin="5779,11309" coordsize="5592,0" path="m5779,11309r5592,e" filled="f" strokeweight=".1196mm">
              <v:path arrowok="t"/>
            </v:shape>
            <v:shape id="_x0000_s1049" style="position:absolute;left:538;top:12154;width:5237;height:0" coordorigin="538,12154" coordsize="5237,0" path="m538,12154r5236,e" filled="f" strokeweight=".34pt">
              <v:path arrowok="t"/>
            </v:shape>
            <v:shape id="_x0000_s1048" style="position:absolute;left:5779;top:12154;width:5592;height:0" coordorigin="5779,12154" coordsize="5592,0" path="m5779,12154r5592,e" filled="f" strokeweight=".34pt">
              <v:path arrowok="t"/>
            </v:shape>
            <v:shape id="_x0000_s1047" style="position:absolute;left:538;top:12998;width:5237;height:0" coordorigin="538,12998" coordsize="5237,0" path="m538,12998r5236,e" filled="f" strokeweight=".34pt">
              <v:path arrowok="t"/>
            </v:shape>
            <v:shape id="_x0000_s1046" style="position:absolute;left:5779;top:12998;width:5592;height:0" coordorigin="5779,12998" coordsize="5592,0" path="m5779,12998r5592,e" filled="f" strokeweight=".34pt">
              <v:path arrowok="t"/>
            </v:shape>
            <v:shape id="_x0000_s1045" style="position:absolute;left:538;top:13939;width:5237;height:0" coordorigin="538,13939" coordsize="5237,0" path="m538,13939r5236,e" filled="f" strokeweight=".34pt">
              <v:path arrowok="t"/>
            </v:shape>
            <v:shape id="_x0000_s1044" style="position:absolute;left:5779;top:13939;width:5592;height:0" coordorigin="5779,13939" coordsize="5592,0" path="m5779,13939r5592,e" filled="f" strokeweight=".34pt">
              <v:path arrowok="t"/>
            </v:shape>
            <v:shape id="_x0000_s1043" style="position:absolute;left:535;top:1418;width:0;height:13368" coordorigin="535,1418" coordsize="0,13368" path="m535,1418r,13368e" filled="f" strokeweight=".48pt">
              <v:path arrowok="t"/>
            </v:shape>
            <v:shape id="_x0000_s1042" style="position:absolute;left:538;top:14784;width:5237;height:0" coordorigin="538,14784" coordsize="5237,0" path="m538,14784r5236,e" filled="f" strokeweight=".34pt">
              <v:path arrowok="t"/>
            </v:shape>
            <v:shape id="_x0000_s1041" style="position:absolute;left:5777;top:12151;width:0;height:2635" coordorigin="5777,12151" coordsize="0,2635" path="m5777,12151r,2635e" filled="f" strokeweight=".34pt">
              <v:path arrowok="t"/>
            </v:shape>
            <v:shape id="_x0000_s1040" style="position:absolute;left:5779;top:14784;width:5592;height:0" coordorigin="5779,14784" coordsize="5592,0" path="m5779,14784r5592,e" filled="f" strokeweight=".34pt">
              <v:path arrowok="t"/>
            </v:shape>
            <v:shape id="_x0000_s1039" style="position:absolute;left:11374;top:1418;width:0;height:13368" coordorigin="11374,1418" coordsize="0,13368" path="m11374,1418r,13368e" filled="f" strokeweight=".48pt">
              <v:path arrowok="t"/>
            </v:shape>
            <w10:wrap anchorx="page" anchory="page"/>
          </v:group>
        </w:pict>
      </w:r>
    </w:p>
    <w:p w:rsidR="002E28BD" w:rsidRDefault="006C64DD">
      <w:pPr>
        <w:spacing w:line="260" w:lineRule="exact"/>
        <w:ind w:left="3485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Podaci</w:t>
      </w:r>
      <w:proofErr w:type="spellEnd"/>
      <w:r>
        <w:rPr>
          <w:b/>
          <w:position w:val="-1"/>
          <w:sz w:val="24"/>
          <w:szCs w:val="24"/>
        </w:rPr>
        <w:t xml:space="preserve"> o </w:t>
      </w:r>
      <w:proofErr w:type="spellStart"/>
      <w:r>
        <w:rPr>
          <w:b/>
          <w:position w:val="-1"/>
          <w:sz w:val="24"/>
          <w:szCs w:val="24"/>
        </w:rPr>
        <w:t>projektu</w:t>
      </w:r>
      <w:proofErr w:type="spellEnd"/>
      <w:r>
        <w:rPr>
          <w:b/>
          <w:position w:val="-1"/>
          <w:sz w:val="24"/>
          <w:szCs w:val="24"/>
        </w:rPr>
        <w:t>/</w:t>
      </w:r>
      <w:proofErr w:type="spellStart"/>
      <w:r>
        <w:rPr>
          <w:b/>
          <w:position w:val="-1"/>
          <w:sz w:val="24"/>
          <w:szCs w:val="24"/>
        </w:rPr>
        <w:t>manifestaciji</w:t>
      </w:r>
      <w:proofErr w:type="spellEnd"/>
      <w:r>
        <w:rPr>
          <w:b/>
          <w:position w:val="-1"/>
          <w:sz w:val="24"/>
          <w:szCs w:val="24"/>
        </w:rPr>
        <w:t>/</w:t>
      </w:r>
      <w:proofErr w:type="spellStart"/>
      <w:r>
        <w:rPr>
          <w:b/>
          <w:position w:val="-1"/>
          <w:sz w:val="24"/>
          <w:szCs w:val="24"/>
        </w:rPr>
        <w:t>akciji</w:t>
      </w:r>
      <w:proofErr w:type="spellEnd"/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2E28BD">
      <w:pPr>
        <w:spacing w:before="18" w:line="220" w:lineRule="exact"/>
        <w:rPr>
          <w:sz w:val="22"/>
          <w:szCs w:val="22"/>
        </w:rPr>
      </w:pPr>
    </w:p>
    <w:p w:rsidR="002E28BD" w:rsidRDefault="006C64DD">
      <w:pPr>
        <w:spacing w:before="29" w:line="260" w:lineRule="exact"/>
        <w:ind w:left="103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Naziv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projekta</w:t>
      </w:r>
      <w:proofErr w:type="spellEnd"/>
      <w:r>
        <w:rPr>
          <w:b/>
          <w:position w:val="-1"/>
          <w:sz w:val="24"/>
          <w:szCs w:val="24"/>
        </w:rPr>
        <w:t xml:space="preserve"> /</w:t>
      </w:r>
      <w:proofErr w:type="spellStart"/>
      <w:r>
        <w:rPr>
          <w:b/>
          <w:position w:val="-1"/>
          <w:sz w:val="24"/>
          <w:szCs w:val="24"/>
        </w:rPr>
        <w:t>manifestacije</w:t>
      </w:r>
      <w:proofErr w:type="spellEnd"/>
      <w:r>
        <w:rPr>
          <w:b/>
          <w:position w:val="-1"/>
          <w:sz w:val="24"/>
          <w:szCs w:val="24"/>
        </w:rPr>
        <w:t>/</w:t>
      </w:r>
      <w:proofErr w:type="spellStart"/>
      <w:r>
        <w:rPr>
          <w:b/>
          <w:position w:val="-1"/>
          <w:sz w:val="24"/>
          <w:szCs w:val="24"/>
        </w:rPr>
        <w:t>akcije</w:t>
      </w:r>
      <w:proofErr w:type="spellEnd"/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2E28BD">
      <w:pPr>
        <w:spacing w:before="18" w:line="220" w:lineRule="exact"/>
        <w:rPr>
          <w:sz w:val="22"/>
          <w:szCs w:val="22"/>
        </w:rPr>
      </w:pPr>
    </w:p>
    <w:p w:rsidR="002E28BD" w:rsidRDefault="006C64DD">
      <w:pPr>
        <w:spacing w:before="29" w:line="260" w:lineRule="exact"/>
        <w:ind w:left="103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Opis</w:t>
      </w:r>
      <w:proofErr w:type="spellEnd"/>
      <w:r>
        <w:rPr>
          <w:b/>
          <w:position w:val="-1"/>
          <w:sz w:val="24"/>
          <w:szCs w:val="24"/>
        </w:rPr>
        <w:t xml:space="preserve"> i </w:t>
      </w:r>
      <w:proofErr w:type="spellStart"/>
      <w:r>
        <w:rPr>
          <w:b/>
          <w:position w:val="-1"/>
          <w:sz w:val="24"/>
          <w:szCs w:val="24"/>
        </w:rPr>
        <w:t>namjena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projekta</w:t>
      </w:r>
      <w:proofErr w:type="spellEnd"/>
      <w:r>
        <w:rPr>
          <w:b/>
          <w:position w:val="-1"/>
          <w:sz w:val="24"/>
          <w:szCs w:val="24"/>
        </w:rPr>
        <w:t xml:space="preserve"> /</w:t>
      </w:r>
      <w:proofErr w:type="spellStart"/>
      <w:r>
        <w:rPr>
          <w:b/>
          <w:position w:val="-1"/>
          <w:sz w:val="24"/>
          <w:szCs w:val="24"/>
        </w:rPr>
        <w:t>manifestacije</w:t>
      </w:r>
      <w:proofErr w:type="spellEnd"/>
      <w:r>
        <w:rPr>
          <w:b/>
          <w:position w:val="-1"/>
          <w:sz w:val="24"/>
          <w:szCs w:val="24"/>
        </w:rPr>
        <w:t xml:space="preserve">/ </w:t>
      </w:r>
      <w:proofErr w:type="spellStart"/>
      <w:r>
        <w:rPr>
          <w:b/>
          <w:position w:val="-1"/>
          <w:sz w:val="24"/>
          <w:szCs w:val="24"/>
        </w:rPr>
        <w:t>akcije</w:t>
      </w:r>
      <w:proofErr w:type="spellEnd"/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2E28BD">
      <w:pPr>
        <w:spacing w:before="3" w:line="220" w:lineRule="exact"/>
        <w:rPr>
          <w:sz w:val="22"/>
          <w:szCs w:val="22"/>
        </w:rPr>
      </w:pPr>
    </w:p>
    <w:p w:rsidR="002E28BD" w:rsidRDefault="006C64DD">
      <w:pPr>
        <w:spacing w:before="30"/>
        <w:ind w:left="103" w:right="489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Održivost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projekta</w:t>
      </w:r>
      <w:proofErr w:type="spellEnd"/>
      <w:r>
        <w:rPr>
          <w:b/>
          <w:sz w:val="24"/>
          <w:szCs w:val="24"/>
        </w:rPr>
        <w:t xml:space="preserve"> / </w:t>
      </w:r>
      <w:proofErr w:type="spellStart"/>
      <w:r>
        <w:rPr>
          <w:b/>
          <w:sz w:val="24"/>
          <w:szCs w:val="24"/>
        </w:rPr>
        <w:t>proizvoda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poboljšanje</w:t>
      </w:r>
      <w:proofErr w:type="spellEnd"/>
      <w:proofErr w:type="gramEnd"/>
      <w:r>
        <w:rPr>
          <w:sz w:val="24"/>
          <w:szCs w:val="24"/>
        </w:rPr>
        <w:t xml:space="preserve"> i/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turističkog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kapaciteta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destinacije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lokalne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zajednice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)</w:t>
      </w:r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2E28BD">
      <w:pPr>
        <w:spacing w:before="15" w:line="280" w:lineRule="exact"/>
        <w:rPr>
          <w:sz w:val="28"/>
          <w:szCs w:val="28"/>
        </w:rPr>
      </w:pPr>
    </w:p>
    <w:p w:rsidR="002E28BD" w:rsidRDefault="006C64DD">
      <w:pPr>
        <w:spacing w:before="29"/>
        <w:ind w:left="103" w:right="4894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Pripremljenost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projektne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dokumentacije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navesti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predradnje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procese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analize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 u  </w:t>
      </w:r>
      <w:proofErr w:type="spellStart"/>
      <w:r>
        <w:rPr>
          <w:sz w:val="24"/>
          <w:szCs w:val="24"/>
        </w:rPr>
        <w:t>svrhu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obavljene</w:t>
      </w:r>
      <w:proofErr w:type="spellEnd"/>
      <w:r>
        <w:rPr>
          <w:sz w:val="24"/>
          <w:szCs w:val="24"/>
        </w:rPr>
        <w:t xml:space="preserve">  i  </w:t>
      </w:r>
      <w:proofErr w:type="spellStart"/>
      <w:r>
        <w:rPr>
          <w:sz w:val="24"/>
          <w:szCs w:val="24"/>
        </w:rPr>
        <w:t>nabrojiti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dokumente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dozvole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odobrenja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  od   </w:t>
      </w:r>
      <w:proofErr w:type="spellStart"/>
      <w:r>
        <w:rPr>
          <w:sz w:val="24"/>
          <w:szCs w:val="24"/>
        </w:rPr>
        <w:t>drugih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nadležnih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tijela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pribavljeni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3.)</w:t>
      </w:r>
    </w:p>
    <w:p w:rsidR="002E28BD" w:rsidRDefault="002E28BD">
      <w:pPr>
        <w:spacing w:before="4" w:line="180" w:lineRule="exact"/>
        <w:rPr>
          <w:sz w:val="19"/>
          <w:szCs w:val="19"/>
        </w:rPr>
      </w:pPr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6C64DD">
      <w:pPr>
        <w:spacing w:before="29"/>
        <w:ind w:left="103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Trenutna</w:t>
      </w:r>
      <w:proofErr w:type="spellEnd"/>
      <w:r>
        <w:rPr>
          <w:b/>
          <w:sz w:val="24"/>
          <w:szCs w:val="24"/>
        </w:rPr>
        <w:t xml:space="preserve">       </w:t>
      </w:r>
      <w:proofErr w:type="spellStart"/>
      <w:r>
        <w:rPr>
          <w:b/>
          <w:sz w:val="24"/>
          <w:szCs w:val="24"/>
        </w:rPr>
        <w:t>faza</w:t>
      </w:r>
      <w:proofErr w:type="spellEnd"/>
      <w:r>
        <w:rPr>
          <w:b/>
          <w:sz w:val="24"/>
          <w:szCs w:val="24"/>
        </w:rPr>
        <w:t xml:space="preserve">       </w:t>
      </w:r>
      <w:proofErr w:type="spellStart"/>
      <w:r>
        <w:rPr>
          <w:b/>
          <w:sz w:val="24"/>
          <w:szCs w:val="24"/>
        </w:rPr>
        <w:t>projekta</w:t>
      </w:r>
      <w:proofErr w:type="spellEnd"/>
      <w:r>
        <w:rPr>
          <w:b/>
          <w:sz w:val="24"/>
          <w:szCs w:val="24"/>
        </w:rPr>
        <w:t xml:space="preserve">       /       </w:t>
      </w:r>
      <w:proofErr w:type="spellStart"/>
      <w:r>
        <w:rPr>
          <w:b/>
          <w:sz w:val="24"/>
          <w:szCs w:val="24"/>
        </w:rPr>
        <w:t>proizvoda</w:t>
      </w:r>
      <w:proofErr w:type="spellEnd"/>
    </w:p>
    <w:p w:rsidR="002E28BD" w:rsidRDefault="006C64DD">
      <w:pPr>
        <w:ind w:left="103"/>
        <w:rPr>
          <w:sz w:val="24"/>
          <w:szCs w:val="24"/>
        </w:rPr>
      </w:pPr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manifestacije</w:t>
      </w:r>
      <w:proofErr w:type="spellEnd"/>
    </w:p>
    <w:p w:rsidR="002E28BD" w:rsidRDefault="006C64DD">
      <w:pPr>
        <w:spacing w:line="260" w:lineRule="exact"/>
        <w:ind w:left="103"/>
        <w:rPr>
          <w:sz w:val="24"/>
          <w:szCs w:val="24"/>
        </w:rPr>
      </w:pPr>
      <w:r>
        <w:rPr>
          <w:position w:val="-1"/>
          <w:sz w:val="24"/>
          <w:szCs w:val="24"/>
        </w:rPr>
        <w:t>(</w:t>
      </w:r>
      <w:proofErr w:type="gramStart"/>
      <w:r>
        <w:rPr>
          <w:position w:val="-1"/>
          <w:sz w:val="24"/>
          <w:szCs w:val="24"/>
        </w:rPr>
        <w:t>i</w:t>
      </w:r>
      <w:proofErr w:type="gram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vremenski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okvir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provedbe</w:t>
      </w:r>
      <w:proofErr w:type="spellEnd"/>
      <w:r>
        <w:rPr>
          <w:position w:val="-1"/>
          <w:sz w:val="24"/>
          <w:szCs w:val="24"/>
        </w:rPr>
        <w:t>)</w:t>
      </w:r>
    </w:p>
    <w:p w:rsidR="002E28BD" w:rsidRDefault="002E28BD">
      <w:pPr>
        <w:spacing w:before="6" w:line="100" w:lineRule="exact"/>
        <w:rPr>
          <w:sz w:val="10"/>
          <w:szCs w:val="10"/>
        </w:rPr>
      </w:pPr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6C64DD">
      <w:pPr>
        <w:spacing w:before="29"/>
        <w:ind w:left="103" w:right="4895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Da  li</w:t>
      </w:r>
      <w:proofErr w:type="gram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ste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koristili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sredstva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Turističke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zajednice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852A91">
        <w:rPr>
          <w:b/>
          <w:sz w:val="24"/>
          <w:szCs w:val="24"/>
        </w:rPr>
        <w:t>Grada</w:t>
      </w:r>
      <w:proofErr w:type="spellEnd"/>
      <w:r w:rsidR="00852A91">
        <w:rPr>
          <w:b/>
          <w:sz w:val="24"/>
          <w:szCs w:val="24"/>
        </w:rPr>
        <w:t xml:space="preserve"> </w:t>
      </w:r>
      <w:proofErr w:type="spellStart"/>
      <w:r w:rsidR="00852A91">
        <w:rPr>
          <w:b/>
          <w:sz w:val="24"/>
          <w:szCs w:val="24"/>
        </w:rPr>
        <w:t>Gračanica</w:t>
      </w:r>
      <w:proofErr w:type="spellEnd"/>
      <w:r>
        <w:rPr>
          <w:b/>
          <w:sz w:val="24"/>
          <w:szCs w:val="24"/>
        </w:rPr>
        <w:t xml:space="preserve">, u </w:t>
      </w:r>
      <w:proofErr w:type="spellStart"/>
      <w:r>
        <w:rPr>
          <w:b/>
          <w:sz w:val="24"/>
          <w:szCs w:val="24"/>
        </w:rPr>
        <w:t>kojem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iznosu</w:t>
      </w:r>
      <w:proofErr w:type="spellEnd"/>
      <w:r>
        <w:rPr>
          <w:b/>
          <w:sz w:val="24"/>
          <w:szCs w:val="24"/>
        </w:rPr>
        <w:t xml:space="preserve">, i da li </w:t>
      </w:r>
      <w:proofErr w:type="spellStart"/>
      <w:r>
        <w:rPr>
          <w:b/>
          <w:sz w:val="24"/>
          <w:szCs w:val="24"/>
        </w:rPr>
        <w:t>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blagovremeno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opravdali</w:t>
      </w:r>
      <w:proofErr w:type="spellEnd"/>
      <w:r>
        <w:rPr>
          <w:b/>
          <w:sz w:val="24"/>
          <w:szCs w:val="24"/>
        </w:rPr>
        <w:t>?</w:t>
      </w:r>
    </w:p>
    <w:p w:rsidR="002E28BD" w:rsidRDefault="002E28BD">
      <w:pPr>
        <w:spacing w:before="8" w:line="100" w:lineRule="exact"/>
        <w:rPr>
          <w:sz w:val="11"/>
          <w:szCs w:val="11"/>
        </w:rPr>
      </w:pPr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6C64DD">
      <w:pPr>
        <w:spacing w:before="29" w:line="260" w:lineRule="exact"/>
        <w:ind w:left="3367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Izvori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financiranja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projekta</w:t>
      </w:r>
      <w:proofErr w:type="spellEnd"/>
      <w:r>
        <w:rPr>
          <w:b/>
          <w:position w:val="-1"/>
          <w:sz w:val="24"/>
          <w:szCs w:val="24"/>
        </w:rPr>
        <w:t xml:space="preserve"> / </w:t>
      </w:r>
      <w:proofErr w:type="spellStart"/>
      <w:r>
        <w:rPr>
          <w:b/>
          <w:position w:val="-1"/>
          <w:sz w:val="24"/>
          <w:szCs w:val="24"/>
        </w:rPr>
        <w:t>proizvoda</w:t>
      </w:r>
      <w:proofErr w:type="spellEnd"/>
    </w:p>
    <w:p w:rsidR="002E28BD" w:rsidRDefault="002E28BD">
      <w:pPr>
        <w:spacing w:line="200" w:lineRule="exact"/>
      </w:pPr>
    </w:p>
    <w:p w:rsidR="002E28BD" w:rsidRDefault="002E28BD">
      <w:pPr>
        <w:spacing w:before="8" w:line="200" w:lineRule="exact"/>
      </w:pPr>
    </w:p>
    <w:p w:rsidR="002E28BD" w:rsidRDefault="006C64DD">
      <w:pPr>
        <w:spacing w:before="29"/>
        <w:ind w:left="103" w:right="4895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Ukupan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potrebnih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sredstava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realizaciju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cijele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manifestacije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akcije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projekta</w:t>
      </w:r>
      <w:proofErr w:type="spellEnd"/>
    </w:p>
    <w:p w:rsidR="002E28BD" w:rsidRDefault="002E28BD">
      <w:pPr>
        <w:spacing w:before="2" w:line="100" w:lineRule="exact"/>
        <w:rPr>
          <w:sz w:val="11"/>
          <w:szCs w:val="11"/>
        </w:rPr>
      </w:pPr>
    </w:p>
    <w:p w:rsidR="002E28BD" w:rsidRDefault="002E28BD">
      <w:pPr>
        <w:spacing w:line="200" w:lineRule="exact"/>
      </w:pPr>
    </w:p>
    <w:p w:rsidR="002E28BD" w:rsidRDefault="006C64DD">
      <w:pPr>
        <w:spacing w:before="29"/>
        <w:ind w:left="103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Vlastita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sredstva</w:t>
      </w:r>
      <w:proofErr w:type="spellEnd"/>
      <w:proofErr w:type="gram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uložena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manifestciju</w:t>
      </w:r>
      <w:proofErr w:type="spellEnd"/>
      <w:r>
        <w:rPr>
          <w:b/>
          <w:sz w:val="24"/>
          <w:szCs w:val="24"/>
        </w:rPr>
        <w:t xml:space="preserve">  /  </w:t>
      </w:r>
      <w:proofErr w:type="spellStart"/>
      <w:r>
        <w:rPr>
          <w:b/>
          <w:sz w:val="24"/>
          <w:szCs w:val="24"/>
        </w:rPr>
        <w:t>akciju</w:t>
      </w:r>
      <w:proofErr w:type="spellEnd"/>
      <w:r>
        <w:rPr>
          <w:b/>
          <w:sz w:val="24"/>
          <w:szCs w:val="24"/>
        </w:rPr>
        <w:t xml:space="preserve">  /</w:t>
      </w:r>
    </w:p>
    <w:p w:rsidR="002E28BD" w:rsidRDefault="006C64DD">
      <w:pPr>
        <w:ind w:left="103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projekat</w:t>
      </w:r>
      <w:proofErr w:type="spellEnd"/>
      <w:proofErr w:type="gramEnd"/>
    </w:p>
    <w:p w:rsidR="002E28BD" w:rsidRDefault="002E28BD">
      <w:pPr>
        <w:spacing w:before="2" w:line="200" w:lineRule="exact"/>
      </w:pPr>
    </w:p>
    <w:p w:rsidR="002E28BD" w:rsidRDefault="006C64DD">
      <w:pPr>
        <w:ind w:left="103" w:right="5309"/>
        <w:rPr>
          <w:sz w:val="24"/>
          <w:szCs w:val="24"/>
        </w:rPr>
        <w:sectPr w:rsidR="002E28BD">
          <w:pgSz w:w="11920" w:h="16840"/>
          <w:pgMar w:top="1560" w:right="1300" w:bottom="280" w:left="540" w:header="0" w:footer="1040" w:gutter="0"/>
          <w:cols w:space="720"/>
        </w:sectPr>
      </w:pPr>
      <w:proofErr w:type="spellStart"/>
      <w:r>
        <w:rPr>
          <w:b/>
          <w:sz w:val="24"/>
          <w:szCs w:val="24"/>
        </w:rPr>
        <w:t>Sredstva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osigurana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drugih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izvora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navesti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kojih</w:t>
      </w:r>
      <w:proofErr w:type="spellEnd"/>
    </w:p>
    <w:p w:rsidR="002E28BD" w:rsidRDefault="002E28BD">
      <w:pPr>
        <w:spacing w:before="2" w:line="120" w:lineRule="exact"/>
        <w:rPr>
          <w:sz w:val="12"/>
          <w:szCs w:val="12"/>
        </w:rPr>
      </w:pPr>
    </w:p>
    <w:p w:rsidR="002E28BD" w:rsidRDefault="00852A91">
      <w:pPr>
        <w:spacing w:line="260" w:lineRule="exact"/>
        <w:ind w:left="103"/>
        <w:rPr>
          <w:b/>
          <w:position w:val="-1"/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Traženi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iznos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podrške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b/>
          <w:position w:val="-1"/>
          <w:sz w:val="24"/>
          <w:szCs w:val="24"/>
        </w:rPr>
        <w:t>od</w:t>
      </w:r>
      <w:proofErr w:type="spellEnd"/>
      <w:proofErr w:type="gram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Turističke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zajednice</w:t>
      </w:r>
      <w:proofErr w:type="spellEnd"/>
      <w:r>
        <w:rPr>
          <w:b/>
          <w:position w:val="-1"/>
          <w:sz w:val="24"/>
          <w:szCs w:val="24"/>
        </w:rPr>
        <w:t xml:space="preserve"> </w:t>
      </w:r>
    </w:p>
    <w:p w:rsidR="00852A91" w:rsidRDefault="00852A91">
      <w:pPr>
        <w:spacing w:line="260" w:lineRule="exact"/>
        <w:ind w:left="103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Grada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Gračanica</w:t>
      </w:r>
      <w:proofErr w:type="spellEnd"/>
    </w:p>
    <w:p w:rsidR="002E28BD" w:rsidRDefault="002E28BD">
      <w:pPr>
        <w:spacing w:before="10" w:line="120" w:lineRule="exact"/>
        <w:rPr>
          <w:sz w:val="13"/>
          <w:szCs w:val="13"/>
        </w:rPr>
      </w:pPr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</w:pPr>
    </w:p>
    <w:p w:rsidR="002E28BD" w:rsidRDefault="006C64DD">
      <w:pPr>
        <w:spacing w:before="29"/>
        <w:ind w:left="87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Prilozi</w:t>
      </w:r>
      <w:proofErr w:type="spellEnd"/>
      <w:r>
        <w:rPr>
          <w:b/>
          <w:sz w:val="24"/>
          <w:szCs w:val="24"/>
        </w:rPr>
        <w:t>:</w:t>
      </w:r>
    </w:p>
    <w:p w:rsidR="002E28BD" w:rsidRDefault="006C64DD">
      <w:pPr>
        <w:spacing w:line="260" w:lineRule="exact"/>
        <w:ind w:left="123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z w:val="24"/>
          <w:szCs w:val="24"/>
        </w:rPr>
        <w:t>Rješenje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upisu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Registar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nadležnog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organa</w:t>
      </w:r>
      <w:proofErr w:type="spellEnd"/>
    </w:p>
    <w:p w:rsidR="002E28BD" w:rsidRDefault="006C64DD">
      <w:pPr>
        <w:ind w:left="123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z w:val="24"/>
          <w:szCs w:val="24"/>
        </w:rPr>
        <w:t>Uvjerenje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poreznoj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registraciji</w:t>
      </w:r>
      <w:proofErr w:type="spellEnd"/>
    </w:p>
    <w:p w:rsidR="002E28BD" w:rsidRDefault="00E44D9B">
      <w:pPr>
        <w:ind w:left="1598" w:right="76" w:hanging="360"/>
        <w:rPr>
          <w:sz w:val="24"/>
          <w:szCs w:val="24"/>
        </w:rPr>
      </w:pPr>
      <w:r>
        <w:pict>
          <v:group id="_x0000_s1036" style="position:absolute;left:0;text-align:left;margin-left:308.4pt;margin-top:110.15pt;width:3in;height:0;z-index:-251656704;mso-position-horizontal-relative:page" coordorigin="6168,2203" coordsize="4320,0">
            <v:shape id="_x0000_s1037" style="position:absolute;left:6168;top:2203;width:4320;height:0" coordorigin="6168,2203" coordsize="4320,0" path="m6168,2203r4320,e" filled="f" strokeweight=".48pt">
              <v:path arrowok="t"/>
            </v:shape>
            <w10:wrap anchorx="page"/>
          </v:group>
        </w:pict>
      </w:r>
      <w:r w:rsidR="006C64DD">
        <w:rPr>
          <w:sz w:val="24"/>
          <w:szCs w:val="24"/>
        </w:rPr>
        <w:t xml:space="preserve">3.   </w:t>
      </w:r>
      <w:proofErr w:type="spellStart"/>
      <w:r w:rsidR="00D52023">
        <w:rPr>
          <w:sz w:val="24"/>
          <w:szCs w:val="24"/>
        </w:rPr>
        <w:t>Detaljan</w:t>
      </w:r>
      <w:proofErr w:type="spellEnd"/>
      <w:r w:rsidR="00D52023">
        <w:rPr>
          <w:sz w:val="24"/>
          <w:szCs w:val="24"/>
        </w:rPr>
        <w:t xml:space="preserve"> p</w:t>
      </w:r>
      <w:bookmarkStart w:id="0" w:name="_GoBack"/>
      <w:bookmarkEnd w:id="0"/>
      <w:r w:rsidR="006C64DD">
        <w:rPr>
          <w:sz w:val="24"/>
          <w:szCs w:val="24"/>
        </w:rPr>
        <w:t xml:space="preserve">rogram  </w:t>
      </w:r>
      <w:proofErr w:type="spellStart"/>
      <w:r w:rsidR="006C64DD">
        <w:rPr>
          <w:sz w:val="24"/>
          <w:szCs w:val="24"/>
        </w:rPr>
        <w:t>ili</w:t>
      </w:r>
      <w:proofErr w:type="spellEnd"/>
      <w:r w:rsidR="006C64DD">
        <w:rPr>
          <w:sz w:val="24"/>
          <w:szCs w:val="24"/>
        </w:rPr>
        <w:t xml:space="preserve">  </w:t>
      </w:r>
      <w:proofErr w:type="spellStart"/>
      <w:r w:rsidR="006C64DD">
        <w:rPr>
          <w:sz w:val="24"/>
          <w:szCs w:val="24"/>
        </w:rPr>
        <w:t>projekat</w:t>
      </w:r>
      <w:proofErr w:type="spellEnd"/>
      <w:r w:rsidR="006C64DD">
        <w:rPr>
          <w:sz w:val="24"/>
          <w:szCs w:val="24"/>
        </w:rPr>
        <w:t xml:space="preserve">  </w:t>
      </w:r>
      <w:proofErr w:type="spellStart"/>
      <w:r w:rsidR="006C64DD">
        <w:rPr>
          <w:sz w:val="24"/>
          <w:szCs w:val="24"/>
        </w:rPr>
        <w:t>za</w:t>
      </w:r>
      <w:proofErr w:type="spellEnd"/>
      <w:r w:rsidR="006C64DD">
        <w:rPr>
          <w:sz w:val="24"/>
          <w:szCs w:val="24"/>
        </w:rPr>
        <w:t xml:space="preserve">  </w:t>
      </w:r>
      <w:proofErr w:type="spellStart"/>
      <w:r w:rsidR="006C64DD">
        <w:rPr>
          <w:sz w:val="24"/>
          <w:szCs w:val="24"/>
        </w:rPr>
        <w:t>koji</w:t>
      </w:r>
      <w:proofErr w:type="spellEnd"/>
      <w:r w:rsidR="006C64DD">
        <w:rPr>
          <w:sz w:val="24"/>
          <w:szCs w:val="24"/>
        </w:rPr>
        <w:t xml:space="preserve">  se  </w:t>
      </w:r>
      <w:proofErr w:type="spellStart"/>
      <w:r w:rsidR="006C64DD">
        <w:rPr>
          <w:sz w:val="24"/>
          <w:szCs w:val="24"/>
        </w:rPr>
        <w:t>traži</w:t>
      </w:r>
      <w:proofErr w:type="spellEnd"/>
      <w:r w:rsidR="006C64DD">
        <w:rPr>
          <w:sz w:val="24"/>
          <w:szCs w:val="24"/>
        </w:rPr>
        <w:t xml:space="preserve">  </w:t>
      </w:r>
      <w:proofErr w:type="spellStart"/>
      <w:r w:rsidR="006C64DD">
        <w:rPr>
          <w:sz w:val="24"/>
          <w:szCs w:val="24"/>
        </w:rPr>
        <w:t>sufinansiranje</w:t>
      </w:r>
      <w:proofErr w:type="spellEnd"/>
      <w:r w:rsidR="006C64DD">
        <w:rPr>
          <w:sz w:val="24"/>
          <w:szCs w:val="24"/>
        </w:rPr>
        <w:t xml:space="preserve">,  </w:t>
      </w:r>
      <w:proofErr w:type="spellStart"/>
      <w:r w:rsidR="006C64DD">
        <w:rPr>
          <w:sz w:val="24"/>
          <w:szCs w:val="24"/>
        </w:rPr>
        <w:t>ovjeren</w:t>
      </w:r>
      <w:proofErr w:type="spellEnd"/>
      <w:r w:rsidR="006C64DD">
        <w:rPr>
          <w:sz w:val="24"/>
          <w:szCs w:val="24"/>
        </w:rPr>
        <w:t xml:space="preserve">  i  </w:t>
      </w:r>
      <w:proofErr w:type="spellStart"/>
      <w:r w:rsidR="006C64DD">
        <w:rPr>
          <w:sz w:val="24"/>
          <w:szCs w:val="24"/>
        </w:rPr>
        <w:t>potpisan</w:t>
      </w:r>
      <w:proofErr w:type="spellEnd"/>
      <w:r w:rsidR="006C64DD">
        <w:rPr>
          <w:sz w:val="24"/>
          <w:szCs w:val="24"/>
        </w:rPr>
        <w:t xml:space="preserve">  od  </w:t>
      </w:r>
      <w:proofErr w:type="spellStart"/>
      <w:r w:rsidR="006C64DD">
        <w:rPr>
          <w:sz w:val="24"/>
          <w:szCs w:val="24"/>
        </w:rPr>
        <w:t>strane</w:t>
      </w:r>
      <w:proofErr w:type="spellEnd"/>
      <w:r w:rsidR="006C64DD">
        <w:rPr>
          <w:sz w:val="24"/>
          <w:szCs w:val="24"/>
        </w:rPr>
        <w:t xml:space="preserve"> </w:t>
      </w:r>
      <w:proofErr w:type="spellStart"/>
      <w:r w:rsidR="006C64DD">
        <w:rPr>
          <w:sz w:val="24"/>
          <w:szCs w:val="24"/>
        </w:rPr>
        <w:t>podnosioca</w:t>
      </w:r>
      <w:proofErr w:type="spellEnd"/>
    </w:p>
    <w:p w:rsidR="002E28BD" w:rsidRDefault="006C64DD">
      <w:pPr>
        <w:spacing w:line="260" w:lineRule="exact"/>
        <w:ind w:left="1238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4.   </w:t>
      </w:r>
      <w:proofErr w:type="spellStart"/>
      <w:r>
        <w:rPr>
          <w:position w:val="-1"/>
          <w:sz w:val="24"/>
          <w:szCs w:val="24"/>
        </w:rPr>
        <w:t>Ostali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prilozi</w:t>
      </w:r>
      <w:proofErr w:type="spellEnd"/>
    </w:p>
    <w:p w:rsidR="002E28BD" w:rsidRDefault="002E28BD">
      <w:pPr>
        <w:spacing w:before="8" w:line="120" w:lineRule="exact"/>
        <w:rPr>
          <w:sz w:val="12"/>
          <w:szCs w:val="12"/>
        </w:rPr>
      </w:pPr>
    </w:p>
    <w:p w:rsidR="002E28BD" w:rsidRDefault="002E28BD">
      <w:pPr>
        <w:spacing w:line="200" w:lineRule="exact"/>
      </w:pPr>
    </w:p>
    <w:p w:rsidR="002E28BD" w:rsidRDefault="002E28BD">
      <w:pPr>
        <w:spacing w:line="200" w:lineRule="exact"/>
        <w:sectPr w:rsidR="002E28BD">
          <w:pgSz w:w="11920" w:h="16840"/>
          <w:pgMar w:top="1560" w:right="1300" w:bottom="280" w:left="540" w:header="0" w:footer="1040" w:gutter="0"/>
          <w:cols w:space="720"/>
        </w:sectPr>
      </w:pPr>
    </w:p>
    <w:p w:rsidR="002E28BD" w:rsidRDefault="00E44D9B">
      <w:pPr>
        <w:spacing w:before="29"/>
        <w:ind w:left="878" w:right="-56"/>
        <w:rPr>
          <w:sz w:val="24"/>
          <w:szCs w:val="24"/>
        </w:rPr>
      </w:pPr>
      <w:r>
        <w:lastRenderedPageBreak/>
        <w:pict>
          <v:group id="_x0000_s1028" style="position:absolute;left:0;text-align:left;margin-left:26.6pt;margin-top:70.75pt;width:542.25pt;height:42.8pt;z-index:-251658752;mso-position-horizontal-relative:page;mso-position-vertical-relative:page" coordorigin="532,1415" coordsize="10845,856">
            <v:shape id="_x0000_s1035" style="position:absolute;left:538;top:1421;width:5237;height:0" coordorigin="538,1421" coordsize="5237,0" path="m538,1421r5236,e" filled="f" strokeweight=".34pt">
              <v:path arrowok="t"/>
            </v:shape>
            <v:shape id="_x0000_s1034" style="position:absolute;left:5779;top:1421;width:5592;height:0" coordorigin="5779,1421" coordsize="5592,0" path="m5779,1421r5592,e" filled="f" strokeweight=".34pt">
              <v:path arrowok="t"/>
            </v:shape>
            <v:shape id="_x0000_s1033" style="position:absolute;left:535;top:1418;width:0;height:850" coordorigin="535,1418" coordsize="0,850" path="m535,1418r,850e" filled="f" strokeweight=".34pt">
              <v:path arrowok="t"/>
            </v:shape>
            <v:shape id="_x0000_s1032" style="position:absolute;left:538;top:2266;width:5237;height:0" coordorigin="538,2266" coordsize="5237,0" path="m538,2266r5236,e" filled="f" strokeweight=".1196mm">
              <v:path arrowok="t"/>
            </v:shape>
            <v:shape id="_x0000_s1031" style="position:absolute;left:5777;top:1418;width:0;height:850" coordorigin="5777,1418" coordsize="0,850" path="m5777,1418r,850e" filled="f" strokeweight=".34pt">
              <v:path arrowok="t"/>
            </v:shape>
            <v:shape id="_x0000_s1030" style="position:absolute;left:5779;top:2266;width:5592;height:0" coordorigin="5779,2266" coordsize="5592,0" path="m5779,2266r5592,e" filled="f" strokeweight=".1196mm">
              <v:path arrowok="t"/>
            </v:shape>
            <v:shape id="_x0000_s1029" style="position:absolute;left:11374;top:1418;width:0;height:850" coordorigin="11374,1418" coordsize="0,850" path="m11374,1418r,850e" filled="f" strokeweight=".34pt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70.9pt;margin-top:42.7pt;width:1in;height:0;z-index:-251657728;mso-position-horizontal-relative:page" coordorigin="1418,854" coordsize="1440,0">
            <v:shape id="_x0000_s1027" style="position:absolute;left:1418;top:854;width:1440;height:0" coordorigin="1418,854" coordsize="1440,0" path="m1418,854r1440,e" filled="f" strokeweight=".26669mm">
              <v:path arrowok="t"/>
            </v:shape>
            <w10:wrap anchorx="page"/>
          </v:group>
        </w:pict>
      </w:r>
      <w:proofErr w:type="spellStart"/>
      <w:r w:rsidR="006C64DD">
        <w:rPr>
          <w:sz w:val="24"/>
          <w:szCs w:val="24"/>
        </w:rPr>
        <w:t>Mjesto</w:t>
      </w:r>
      <w:proofErr w:type="spellEnd"/>
      <w:r w:rsidR="006C64DD">
        <w:rPr>
          <w:sz w:val="24"/>
          <w:szCs w:val="24"/>
        </w:rPr>
        <w:t xml:space="preserve"> i datum</w:t>
      </w:r>
    </w:p>
    <w:p w:rsidR="002E28BD" w:rsidRDefault="006C64DD">
      <w:pPr>
        <w:spacing w:before="29"/>
        <w:rPr>
          <w:sz w:val="24"/>
          <w:szCs w:val="24"/>
        </w:rPr>
      </w:pPr>
      <w:r>
        <w:br w:type="column"/>
      </w:r>
      <w:proofErr w:type="spellStart"/>
      <w:r>
        <w:rPr>
          <w:sz w:val="24"/>
          <w:szCs w:val="24"/>
        </w:rPr>
        <w:lastRenderedPageBreak/>
        <w:t>Potpis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pečat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odgovorne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osobe</w:t>
      </w:r>
      <w:proofErr w:type="spellEnd"/>
    </w:p>
    <w:sectPr w:rsidR="002E28BD">
      <w:type w:val="continuous"/>
      <w:pgSz w:w="11920" w:h="16840"/>
      <w:pgMar w:top="1320" w:right="1300" w:bottom="280" w:left="540" w:header="720" w:footer="720" w:gutter="0"/>
      <w:cols w:num="2" w:space="720" w:equalWidth="0">
        <w:col w:w="2333" w:space="3900"/>
        <w:col w:w="38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9B" w:rsidRDefault="00E44D9B">
      <w:r>
        <w:separator/>
      </w:r>
    </w:p>
  </w:endnote>
  <w:endnote w:type="continuationSeparator" w:id="0">
    <w:p w:rsidR="00E44D9B" w:rsidRDefault="00E4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BD" w:rsidRDefault="00E44D9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4pt;margin-top:778.95pt;width:10pt;height:14pt;z-index:-251658752;mso-position-horizontal-relative:page;mso-position-vertical-relative:page" filled="f" stroked="f">
          <v:textbox inset="0,0,0,0">
            <w:txbxContent>
              <w:p w:rsidR="002E28BD" w:rsidRDefault="006C64DD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52023">
                  <w:rPr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9B" w:rsidRDefault="00E44D9B">
      <w:r>
        <w:separator/>
      </w:r>
    </w:p>
  </w:footnote>
  <w:footnote w:type="continuationSeparator" w:id="0">
    <w:p w:rsidR="00E44D9B" w:rsidRDefault="00E44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B11"/>
    <w:multiLevelType w:val="multilevel"/>
    <w:tmpl w:val="7DDC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28BD"/>
    <w:rsid w:val="00227144"/>
    <w:rsid w:val="002E28BD"/>
    <w:rsid w:val="006C64DD"/>
    <w:rsid w:val="00852A91"/>
    <w:rsid w:val="00D52023"/>
    <w:rsid w:val="00E44D9B"/>
    <w:rsid w:val="00F4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Amra</cp:lastModifiedBy>
  <cp:revision>6</cp:revision>
  <dcterms:created xsi:type="dcterms:W3CDTF">2022-02-07T12:51:00Z</dcterms:created>
  <dcterms:modified xsi:type="dcterms:W3CDTF">2023-06-13T21:06:00Z</dcterms:modified>
</cp:coreProperties>
</file>